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AE" w:rsidRDefault="00405CAE" w:rsidP="00AD1193"/>
    <w:p w:rsidR="00405CAE" w:rsidRDefault="00405CAE" w:rsidP="00AD1193"/>
    <w:p w:rsidR="00405CAE" w:rsidRDefault="007D6B38" w:rsidP="00AD1193">
      <w:r>
        <w:rPr>
          <w:noProof/>
        </w:rPr>
        <w:pict>
          <v:roundrect id="_x0000_s1029" style="position:absolute;margin-left:204.3pt;margin-top:11.6pt;width:297pt;height:115.35pt;z-index:251659264" arcsize="10923f" strokeweight="2.25pt">
            <v:textbox>
              <w:txbxContent>
                <w:p w:rsidR="00843A04" w:rsidRDefault="00843A04">
                  <w:r>
                    <w:t xml:space="preserve">            </w:t>
                  </w:r>
                  <w:r w:rsidR="00405CAE">
                    <w:t xml:space="preserve">   </w:t>
                  </w:r>
                  <w:r w:rsidR="005B1471">
                    <w:t xml:space="preserve"> Reggio Emilia,  11</w:t>
                  </w:r>
                  <w:r w:rsidR="00BC10EB">
                    <w:t xml:space="preserve"> dicembre</w:t>
                  </w:r>
                  <w:r>
                    <w:t xml:space="preserve"> 2019</w:t>
                  </w:r>
                </w:p>
                <w:p w:rsidR="00405CAE" w:rsidRDefault="00405CAE"/>
                <w:p w:rsidR="00843A04" w:rsidRPr="00843A04" w:rsidRDefault="00843A04">
                  <w:pPr>
                    <w:rPr>
                      <w:sz w:val="4"/>
                      <w:szCs w:val="4"/>
                    </w:rPr>
                  </w:pPr>
                </w:p>
                <w:p w:rsidR="00405CAE" w:rsidRPr="00BC10EB" w:rsidRDefault="007F4958">
                  <w:pPr>
                    <w:rPr>
                      <w:rFonts w:asciiTheme="minorHAnsi" w:hAnsiTheme="minorHAnsi"/>
                      <w:b/>
                      <w:sz w:val="4"/>
                      <w:szCs w:val="4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9900C0">
                    <w:rPr>
                      <w:rFonts w:asciiTheme="minorHAnsi" w:hAnsiTheme="minorHAnsi"/>
                      <w:sz w:val="32"/>
                      <w:szCs w:val="32"/>
                    </w:rPr>
                    <w:t xml:space="preserve">                 </w:t>
                  </w:r>
                  <w:r w:rsidR="00F94D3F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A TUTTI I </w:t>
                  </w:r>
                  <w:r w:rsidR="00405CAE" w:rsidRPr="007F4958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DOCENTI </w:t>
                  </w:r>
                </w:p>
                <w:p w:rsidR="00405CAE" w:rsidRPr="007F4958" w:rsidRDefault="00405CAE" w:rsidP="00405CAE">
                  <w:pPr>
                    <w:jc w:val="center"/>
                    <w:rPr>
                      <w:rFonts w:asciiTheme="minorHAnsi" w:hAnsiTheme="minorHAnsi"/>
                      <w:b/>
                      <w:i/>
                    </w:rPr>
                  </w:pPr>
                  <w:r w:rsidRPr="007F4958">
                    <w:rPr>
                      <w:rFonts w:asciiTheme="minorHAnsi" w:hAnsiTheme="minorHAnsi"/>
                      <w:b/>
                      <w:i/>
                    </w:rPr>
                    <w:t xml:space="preserve">INTERESSATI </w:t>
                  </w:r>
                  <w:r w:rsidR="00843A04" w:rsidRPr="007F4958">
                    <w:rPr>
                      <w:rFonts w:asciiTheme="minorHAnsi" w:hAnsiTheme="minorHAnsi"/>
                      <w:b/>
                      <w:i/>
                    </w:rPr>
                    <w:t xml:space="preserve"> A</w:t>
                  </w:r>
                  <w:r w:rsidRPr="007F4958">
                    <w:rPr>
                      <w:rFonts w:asciiTheme="minorHAnsi" w:hAnsiTheme="minorHAnsi"/>
                      <w:b/>
                      <w:i/>
                    </w:rPr>
                    <w:t>LLA PARTECIPAZIONE AI CONCORSI</w:t>
                  </w:r>
                  <w:r w:rsidR="00843A04" w:rsidRPr="007F4958">
                    <w:rPr>
                      <w:rFonts w:asciiTheme="minorHAnsi" w:hAnsiTheme="minorHAnsi"/>
                      <w:b/>
                      <w:i/>
                    </w:rPr>
                    <w:t xml:space="preserve"> </w:t>
                  </w:r>
                </w:p>
                <w:p w:rsidR="00843A04" w:rsidRPr="007F4958" w:rsidRDefault="00405CAE" w:rsidP="00405CAE">
                  <w:pPr>
                    <w:jc w:val="center"/>
                    <w:rPr>
                      <w:rFonts w:asciiTheme="minorHAnsi" w:hAnsiTheme="minorHAnsi"/>
                      <w:b/>
                      <w:i/>
                    </w:rPr>
                  </w:pPr>
                  <w:r w:rsidRPr="007F4958">
                    <w:rPr>
                      <w:rFonts w:asciiTheme="minorHAnsi" w:hAnsiTheme="minorHAnsi"/>
                      <w:b/>
                      <w:i/>
                    </w:rPr>
                    <w:t xml:space="preserve">PER  POSTI </w:t>
                  </w:r>
                  <w:proofErr w:type="spellStart"/>
                  <w:r w:rsidRPr="007F4958">
                    <w:rPr>
                      <w:rFonts w:asciiTheme="minorHAnsi" w:hAnsiTheme="minorHAnsi"/>
                      <w:b/>
                      <w:i/>
                    </w:rPr>
                    <w:t>DI</w:t>
                  </w:r>
                  <w:proofErr w:type="spellEnd"/>
                  <w:r w:rsidRPr="007F4958">
                    <w:rPr>
                      <w:rFonts w:asciiTheme="minorHAnsi" w:hAnsiTheme="minorHAnsi"/>
                      <w:b/>
                      <w:i/>
                    </w:rPr>
                    <w:t xml:space="preserve"> RUOLO </w:t>
                  </w:r>
                  <w:r w:rsidR="00843A04" w:rsidRPr="007F4958">
                    <w:rPr>
                      <w:rFonts w:asciiTheme="minorHAnsi" w:hAnsiTheme="minorHAnsi"/>
                      <w:b/>
                      <w:i/>
                    </w:rPr>
                    <w:t xml:space="preserve"> </w:t>
                  </w:r>
                  <w:r w:rsidRPr="007F4958">
                    <w:rPr>
                      <w:rFonts w:asciiTheme="minorHAnsi" w:hAnsiTheme="minorHAnsi"/>
                      <w:b/>
                      <w:i/>
                    </w:rPr>
                    <w:t>NELLA  SCUOLA STATALE</w:t>
                  </w:r>
                </w:p>
              </w:txbxContent>
            </v:textbox>
          </v:roundrect>
        </w:pict>
      </w:r>
    </w:p>
    <w:p w:rsidR="003F04EA" w:rsidRDefault="00AD7FC5" w:rsidP="00AD1193">
      <w:r>
        <w:rPr>
          <w:noProof/>
        </w:rPr>
        <w:drawing>
          <wp:inline distT="0" distB="0" distL="0" distR="0">
            <wp:extent cx="1895475" cy="717704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1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AE" w:rsidRDefault="00405CAE" w:rsidP="00AD1193">
      <w:pPr>
        <w:rPr>
          <w:rFonts w:ascii="Calibri" w:hAnsi="Calibri"/>
          <w:b/>
          <w:color w:val="005426"/>
        </w:rPr>
      </w:pPr>
      <w:r>
        <w:t xml:space="preserve">          </w:t>
      </w:r>
      <w:r>
        <w:rPr>
          <w:rFonts w:ascii="Calibri" w:hAnsi="Calibri"/>
          <w:b/>
          <w:color w:val="005426"/>
        </w:rPr>
        <w:t xml:space="preserve">EMILIA CENTRALE  </w:t>
      </w:r>
      <w:r w:rsidR="00AD7FC5" w:rsidRPr="00AD7FC5">
        <w:rPr>
          <w:rFonts w:ascii="Calibri" w:hAnsi="Calibri"/>
          <w:b/>
          <w:color w:val="005426"/>
        </w:rPr>
        <w:t xml:space="preserve">  </w:t>
      </w:r>
    </w:p>
    <w:p w:rsidR="00260505" w:rsidRDefault="00405CAE" w:rsidP="00AD1193">
      <w:pPr>
        <w:rPr>
          <w:rFonts w:ascii="Calibri" w:hAnsi="Calibri"/>
          <w:b/>
          <w:color w:val="005426"/>
        </w:rPr>
      </w:pPr>
      <w:r>
        <w:rPr>
          <w:rFonts w:ascii="Calibri" w:hAnsi="Calibri"/>
          <w:b/>
          <w:color w:val="005426"/>
        </w:rPr>
        <w:t xml:space="preserve">         </w:t>
      </w:r>
      <w:r w:rsidR="00AD7FC5" w:rsidRPr="00AD7FC5">
        <w:rPr>
          <w:rFonts w:ascii="Calibri" w:hAnsi="Calibri"/>
          <w:b/>
          <w:color w:val="005426"/>
        </w:rPr>
        <w:t>Sede di Reggio Emilia</w:t>
      </w:r>
    </w:p>
    <w:p w:rsidR="00405CAE" w:rsidRDefault="00405CAE" w:rsidP="00AD1193">
      <w:pPr>
        <w:rPr>
          <w:rFonts w:ascii="Calibri" w:hAnsi="Calibri"/>
          <w:b/>
          <w:color w:val="005426"/>
        </w:rPr>
      </w:pPr>
    </w:p>
    <w:p w:rsidR="002D4BC3" w:rsidRDefault="002D4BC3" w:rsidP="00AD1193">
      <w:pPr>
        <w:rPr>
          <w:rFonts w:ascii="Calibri" w:hAnsi="Calibri"/>
          <w:b/>
          <w:color w:val="005426"/>
        </w:rPr>
      </w:pPr>
    </w:p>
    <w:p w:rsidR="00EE1662" w:rsidRDefault="00EE1662" w:rsidP="00AD1193">
      <w:pPr>
        <w:rPr>
          <w:rFonts w:ascii="Calibri" w:hAnsi="Calibri"/>
          <w:b/>
          <w:color w:val="005426"/>
        </w:rPr>
      </w:pPr>
    </w:p>
    <w:p w:rsidR="00405CAE" w:rsidRDefault="007D6B38" w:rsidP="00AD1193">
      <w:pPr>
        <w:rPr>
          <w:rFonts w:ascii="Calibri" w:hAnsi="Calibri"/>
          <w:b/>
          <w:color w:val="005426"/>
        </w:rPr>
      </w:pPr>
      <w:r w:rsidRPr="007D6B38">
        <w:rPr>
          <w:noProof/>
        </w:rPr>
        <w:pict>
          <v:rect id="_x0000_s1028" style="position:absolute;margin-left:1.8pt;margin-top:12.7pt;width:495.75pt;height:124.25pt;z-index:251658240" strokecolor="#00b050" strokeweight="1.5pt">
            <v:textbox>
              <w:txbxContent>
                <w:p w:rsidR="000B5D4D" w:rsidRDefault="00405CAE" w:rsidP="00760F15">
                  <w:pPr>
                    <w:shd w:val="clear" w:color="auto" w:fill="FFFF66"/>
                    <w:rPr>
                      <w:rFonts w:ascii="Tahoma" w:hAnsi="Tahoma" w:cs="Tahoma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22"/>
                      <w:szCs w:val="22"/>
                    </w:rPr>
                    <w:t xml:space="preserve">                       </w:t>
                  </w:r>
                </w:p>
                <w:p w:rsidR="00C750B4" w:rsidRDefault="00C750B4" w:rsidP="00760F15">
                  <w:pPr>
                    <w:shd w:val="clear" w:color="auto" w:fill="FFFF66"/>
                    <w:rPr>
                      <w:rFonts w:ascii="Tahoma" w:hAnsi="Tahoma" w:cs="Tahoma"/>
                      <w:b/>
                      <w:color w:val="FF0000"/>
                      <w:sz w:val="22"/>
                      <w:szCs w:val="22"/>
                    </w:rPr>
                  </w:pPr>
                </w:p>
                <w:p w:rsidR="00C750B4" w:rsidRDefault="00405CAE" w:rsidP="00760F15">
                  <w:pPr>
                    <w:shd w:val="clear" w:color="auto" w:fill="FFFF66"/>
                    <w:jc w:val="center"/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</w:pPr>
                  <w:r w:rsidRPr="00C750B4"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>C</w:t>
                  </w:r>
                  <w:r w:rsidR="00C750B4" w:rsidRPr="00C750B4"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>ORSO IN PREPARAZIONE</w:t>
                  </w:r>
                </w:p>
                <w:p w:rsidR="00C750B4" w:rsidRDefault="00C750B4" w:rsidP="00760F15">
                  <w:pPr>
                    <w:shd w:val="clear" w:color="auto" w:fill="FFFF66"/>
                    <w:jc w:val="center"/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</w:pPr>
                  <w:r w:rsidRPr="00C750B4"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>AI CONCORSI ORDINARI E SPECIALI</w:t>
                  </w:r>
                  <w:r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 xml:space="preserve"> PER </w:t>
                  </w:r>
                </w:p>
                <w:p w:rsidR="00405CAE" w:rsidRPr="00C750B4" w:rsidRDefault="00C750B4" w:rsidP="00760F15">
                  <w:pPr>
                    <w:shd w:val="clear" w:color="auto" w:fill="FFFF66"/>
                    <w:jc w:val="center"/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 xml:space="preserve">DOCENTI </w:t>
                  </w:r>
                  <w:proofErr w:type="spellStart"/>
                  <w:r w:rsidRPr="00C750B4"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>DI</w:t>
                  </w:r>
                  <w:proofErr w:type="spellEnd"/>
                  <w:r w:rsidRPr="00C750B4"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 xml:space="preserve"> TUTTI GLI ORDINI E GRADI </w:t>
                  </w:r>
                  <w:proofErr w:type="spellStart"/>
                  <w:r w:rsidRPr="00C750B4"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>DI</w:t>
                  </w:r>
                  <w:proofErr w:type="spellEnd"/>
                  <w:r w:rsidRPr="00C750B4">
                    <w:rPr>
                      <w:rFonts w:ascii="Arial Black" w:hAnsi="Arial Black" w:cs="Tahoma"/>
                      <w:b/>
                      <w:color w:val="FF0000"/>
                      <w:sz w:val="32"/>
                      <w:szCs w:val="32"/>
                    </w:rPr>
                    <w:t xml:space="preserve"> SCUOLA</w:t>
                  </w:r>
                </w:p>
                <w:p w:rsidR="00E86BD2" w:rsidRPr="007F4958" w:rsidRDefault="00E86BD2" w:rsidP="00760F15">
                  <w:pPr>
                    <w:shd w:val="clear" w:color="auto" w:fill="FFFF66"/>
                    <w:rPr>
                      <w:rFonts w:ascii="Tahoma" w:hAnsi="Tahoma" w:cs="Tahoma"/>
                      <w:b/>
                      <w:color w:val="FF0000"/>
                      <w:sz w:val="4"/>
                      <w:szCs w:val="4"/>
                    </w:rPr>
                  </w:pPr>
                </w:p>
                <w:p w:rsidR="00405CAE" w:rsidRPr="000B5D4D" w:rsidRDefault="00405CAE" w:rsidP="00760F15">
                  <w:pPr>
                    <w:shd w:val="clear" w:color="auto" w:fill="FFFF66"/>
                    <w:rPr>
                      <w:rFonts w:ascii="Tahoma" w:hAnsi="Tahoma" w:cs="Tahoma"/>
                      <w:b/>
                      <w:color w:val="006600"/>
                      <w:sz w:val="4"/>
                      <w:szCs w:val="4"/>
                      <w:u w:val="single"/>
                    </w:rPr>
                  </w:pPr>
                </w:p>
                <w:p w:rsidR="007F4958" w:rsidRDefault="007F4958" w:rsidP="00760F15">
                  <w:pPr>
                    <w:shd w:val="clear" w:color="auto" w:fill="FFFF66"/>
                    <w:jc w:val="center"/>
                    <w:rPr>
                      <w:rFonts w:ascii="Comic Sans MS" w:hAnsi="Comic Sans MS" w:cs="Tahoma"/>
                      <w:b/>
                      <w:color w:val="006600"/>
                      <w:sz w:val="4"/>
                      <w:szCs w:val="4"/>
                    </w:rPr>
                  </w:pPr>
                </w:p>
                <w:p w:rsidR="009618FD" w:rsidRDefault="009618FD" w:rsidP="00760F15">
                  <w:pPr>
                    <w:shd w:val="clear" w:color="auto" w:fill="FFFF66"/>
                    <w:jc w:val="center"/>
                    <w:rPr>
                      <w:rFonts w:ascii="Tahoma" w:hAnsi="Tahoma" w:cs="Tahoma"/>
                      <w:b/>
                      <w:color w:val="006600"/>
                    </w:rPr>
                  </w:pPr>
                </w:p>
                <w:p w:rsidR="00B7013D" w:rsidRDefault="00B7013D" w:rsidP="00B7013D">
                  <w:pPr>
                    <w:shd w:val="clear" w:color="auto" w:fill="CCFF66"/>
                    <w:jc w:val="center"/>
                    <w:rPr>
                      <w:rFonts w:ascii="Tahoma" w:hAnsi="Tahoma" w:cs="Tahoma"/>
                      <w:b/>
                      <w:color w:val="006600"/>
                    </w:rPr>
                  </w:pPr>
                  <w:r>
                    <w:rPr>
                      <w:rFonts w:ascii="Tahoma" w:hAnsi="Tahoma" w:cs="Tahoma"/>
                      <w:b/>
                      <w:color w:val="006600"/>
                    </w:rPr>
                    <w:t xml:space="preserve"> </w:t>
                  </w:r>
                </w:p>
                <w:p w:rsidR="00B7013D" w:rsidRPr="00537ABC" w:rsidRDefault="00B7013D" w:rsidP="00B7013D">
                  <w:pPr>
                    <w:shd w:val="clear" w:color="auto" w:fill="CCFF66"/>
                    <w:jc w:val="center"/>
                    <w:rPr>
                      <w:rFonts w:ascii="Tahoma" w:hAnsi="Tahoma" w:cs="Tahoma"/>
                      <w:b/>
                      <w:color w:val="006600"/>
                    </w:rPr>
                  </w:pPr>
                </w:p>
                <w:p w:rsidR="000B5D4D" w:rsidRPr="000B5D4D" w:rsidRDefault="000B5D4D" w:rsidP="000B5D4D">
                  <w:pPr>
                    <w:shd w:val="clear" w:color="auto" w:fill="CCFF66"/>
                    <w:jc w:val="center"/>
                    <w:rPr>
                      <w:rFonts w:ascii="Tahoma" w:hAnsi="Tahoma" w:cs="Tahoma"/>
                      <w:b/>
                      <w:color w:val="006600"/>
                    </w:rPr>
                  </w:pPr>
                </w:p>
                <w:p w:rsidR="005B5E1E" w:rsidRPr="0040337C" w:rsidRDefault="000B5D4D" w:rsidP="00511964">
                  <w:pPr>
                    <w:shd w:val="clear" w:color="auto" w:fill="CCFF66"/>
                    <w:rPr>
                      <w:rFonts w:ascii="Tahoma" w:hAnsi="Tahoma" w:cs="Tahoma"/>
                      <w:b/>
                      <w:color w:val="00660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color w:val="006600"/>
                      <w:u w:val="single"/>
                    </w:rPr>
                    <w:t xml:space="preserve">     </w:t>
                  </w:r>
                  <w:r w:rsidR="00405CAE">
                    <w:rPr>
                      <w:rFonts w:ascii="Tahoma" w:hAnsi="Tahoma" w:cs="Tahoma"/>
                      <w:b/>
                      <w:color w:val="006600"/>
                      <w:u w:val="single"/>
                    </w:rPr>
                    <w:t xml:space="preserve"> </w:t>
                  </w:r>
                  <w:r w:rsidR="005B5E1E">
                    <w:rPr>
                      <w:rFonts w:ascii="Tahoma" w:hAnsi="Tahoma" w:cs="Tahoma"/>
                      <w:b/>
                      <w:color w:val="006600"/>
                      <w:u w:val="single"/>
                    </w:rPr>
                    <w:t xml:space="preserve">   </w:t>
                  </w:r>
                </w:p>
              </w:txbxContent>
            </v:textbox>
          </v:rect>
        </w:pict>
      </w:r>
    </w:p>
    <w:p w:rsidR="00405CAE" w:rsidRDefault="00405CAE" w:rsidP="00AD1193">
      <w:pPr>
        <w:rPr>
          <w:rFonts w:ascii="Calibri" w:hAnsi="Calibri"/>
          <w:b/>
          <w:color w:val="005426"/>
        </w:rPr>
      </w:pPr>
    </w:p>
    <w:p w:rsidR="00405CAE" w:rsidRPr="00AD7FC5" w:rsidRDefault="00405CAE" w:rsidP="00AD1193">
      <w:pPr>
        <w:rPr>
          <w:rFonts w:ascii="Calibri" w:hAnsi="Calibri"/>
          <w:b/>
          <w:color w:val="005426"/>
        </w:rPr>
      </w:pPr>
    </w:p>
    <w:p w:rsidR="00AD7FC5" w:rsidRDefault="00AD7FC5" w:rsidP="00AD1193"/>
    <w:p w:rsidR="00AD7FC5" w:rsidRDefault="00AD7FC5" w:rsidP="00AD1193"/>
    <w:p w:rsidR="00AD7FC5" w:rsidRDefault="00AD7FC5" w:rsidP="00AD1193"/>
    <w:p w:rsidR="00AD7FC5" w:rsidRDefault="00AD7FC5" w:rsidP="00AD1193"/>
    <w:p w:rsidR="00AD1193" w:rsidRDefault="00AD1193" w:rsidP="002E38CF">
      <w:pPr>
        <w:jc w:val="both"/>
        <w:rPr>
          <w:rFonts w:ascii="Calibri" w:hAnsi="Calibri"/>
          <w:sz w:val="22"/>
          <w:szCs w:val="22"/>
        </w:rPr>
      </w:pPr>
    </w:p>
    <w:p w:rsidR="005B5E1E" w:rsidRPr="00843A04" w:rsidRDefault="005B5E1E" w:rsidP="002E38CF">
      <w:pPr>
        <w:jc w:val="both"/>
        <w:rPr>
          <w:rFonts w:ascii="Calibri" w:hAnsi="Calibri"/>
          <w:sz w:val="4"/>
          <w:szCs w:val="4"/>
        </w:rPr>
      </w:pPr>
    </w:p>
    <w:p w:rsidR="000B5D4D" w:rsidRDefault="000B5D4D" w:rsidP="002E38CF">
      <w:pPr>
        <w:jc w:val="both"/>
        <w:rPr>
          <w:rFonts w:ascii="Calibri" w:hAnsi="Calibri"/>
          <w:sz w:val="22"/>
          <w:szCs w:val="22"/>
        </w:rPr>
      </w:pPr>
    </w:p>
    <w:p w:rsidR="000B5D4D" w:rsidRDefault="000B5D4D" w:rsidP="002E38CF">
      <w:pPr>
        <w:jc w:val="both"/>
        <w:rPr>
          <w:rFonts w:ascii="Calibri" w:hAnsi="Calibri"/>
          <w:sz w:val="22"/>
          <w:szCs w:val="22"/>
        </w:rPr>
      </w:pPr>
    </w:p>
    <w:p w:rsidR="00B7013D" w:rsidRDefault="00B7013D" w:rsidP="002E38CF">
      <w:pPr>
        <w:jc w:val="both"/>
        <w:rPr>
          <w:rFonts w:ascii="Calibri" w:hAnsi="Calibri"/>
          <w:sz w:val="10"/>
          <w:szCs w:val="10"/>
        </w:rPr>
      </w:pPr>
    </w:p>
    <w:p w:rsidR="00EE1662" w:rsidRDefault="00EE1662" w:rsidP="002E38CF">
      <w:pPr>
        <w:jc w:val="both"/>
        <w:rPr>
          <w:rFonts w:ascii="Calibri" w:hAnsi="Calibri"/>
          <w:sz w:val="10"/>
          <w:szCs w:val="10"/>
        </w:rPr>
      </w:pPr>
    </w:p>
    <w:p w:rsidR="00EE1662" w:rsidRDefault="00EE1662" w:rsidP="002E38CF">
      <w:pPr>
        <w:jc w:val="both"/>
        <w:rPr>
          <w:rFonts w:ascii="Calibri" w:hAnsi="Calibri"/>
          <w:sz w:val="10"/>
          <w:szCs w:val="10"/>
        </w:rPr>
      </w:pPr>
    </w:p>
    <w:p w:rsidR="00EE1662" w:rsidRDefault="00EE1662" w:rsidP="002E38CF">
      <w:pPr>
        <w:jc w:val="both"/>
        <w:rPr>
          <w:rFonts w:ascii="Calibri" w:hAnsi="Calibri"/>
          <w:sz w:val="10"/>
          <w:szCs w:val="10"/>
        </w:rPr>
      </w:pPr>
    </w:p>
    <w:p w:rsidR="00EE1662" w:rsidRPr="00405894" w:rsidRDefault="00EE1662" w:rsidP="002E38CF">
      <w:pPr>
        <w:jc w:val="both"/>
        <w:rPr>
          <w:rFonts w:ascii="Calibri" w:hAnsi="Calibri"/>
          <w:sz w:val="10"/>
          <w:szCs w:val="10"/>
        </w:rPr>
      </w:pPr>
    </w:p>
    <w:p w:rsidR="00E73B4E" w:rsidRDefault="00EE1662" w:rsidP="009618FD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</w:t>
      </w:r>
      <w:r w:rsidR="00537ABC" w:rsidRPr="00C750B4">
        <w:rPr>
          <w:rFonts w:ascii="Calibri" w:hAnsi="Calibri"/>
          <w:b/>
          <w:sz w:val="28"/>
          <w:szCs w:val="28"/>
        </w:rPr>
        <w:t xml:space="preserve">a Cisl Scuola di Reggio Emilia </w:t>
      </w:r>
      <w:r w:rsidR="00C750B4">
        <w:rPr>
          <w:rFonts w:ascii="Calibri" w:hAnsi="Calibri"/>
          <w:b/>
          <w:sz w:val="28"/>
          <w:szCs w:val="28"/>
        </w:rPr>
        <w:t>ri</w:t>
      </w:r>
      <w:r w:rsidR="00537ABC" w:rsidRPr="00C750B4">
        <w:rPr>
          <w:rFonts w:ascii="Calibri" w:hAnsi="Calibri"/>
          <w:b/>
          <w:sz w:val="28"/>
          <w:szCs w:val="28"/>
        </w:rPr>
        <w:t xml:space="preserve">propone </w:t>
      </w:r>
      <w:r w:rsidR="00E73B4E" w:rsidRPr="00C750B4">
        <w:rPr>
          <w:rFonts w:ascii="Calibri" w:hAnsi="Calibri"/>
          <w:b/>
          <w:sz w:val="28"/>
          <w:szCs w:val="28"/>
        </w:rPr>
        <w:t xml:space="preserve"> </w:t>
      </w:r>
      <w:r w:rsidR="009900C0">
        <w:rPr>
          <w:rFonts w:ascii="Calibri" w:hAnsi="Calibri"/>
          <w:b/>
          <w:sz w:val="28"/>
          <w:szCs w:val="28"/>
        </w:rPr>
        <w:t xml:space="preserve">un </w:t>
      </w:r>
      <w:r w:rsidR="00E73B4E">
        <w:rPr>
          <w:rFonts w:ascii="Calibri" w:hAnsi="Calibri"/>
          <w:b/>
          <w:sz w:val="28"/>
          <w:szCs w:val="28"/>
        </w:rPr>
        <w:t xml:space="preserve"> corso</w:t>
      </w:r>
      <w:r w:rsidR="00537ABC" w:rsidRPr="00C750B4">
        <w:rPr>
          <w:rFonts w:ascii="Calibri" w:hAnsi="Calibri"/>
          <w:b/>
          <w:sz w:val="28"/>
          <w:szCs w:val="28"/>
        </w:rPr>
        <w:t xml:space="preserve"> di </w:t>
      </w:r>
      <w:r w:rsidR="00E73B4E">
        <w:rPr>
          <w:rFonts w:ascii="Calibri" w:hAnsi="Calibri"/>
          <w:b/>
          <w:sz w:val="28"/>
          <w:szCs w:val="28"/>
        </w:rPr>
        <w:t>formazione, finalizzato alla preparazione</w:t>
      </w:r>
      <w:r w:rsidR="009900C0">
        <w:rPr>
          <w:rFonts w:ascii="Calibri" w:hAnsi="Calibri"/>
          <w:b/>
          <w:sz w:val="28"/>
          <w:szCs w:val="28"/>
        </w:rPr>
        <w:t xml:space="preserve"> dei concorsi ordinari/speciali, </w:t>
      </w:r>
      <w:r w:rsidR="00E73B4E">
        <w:rPr>
          <w:rFonts w:ascii="Calibri" w:hAnsi="Calibri"/>
          <w:b/>
          <w:sz w:val="28"/>
          <w:szCs w:val="28"/>
        </w:rPr>
        <w:t>che verranno banditi nel 2020</w:t>
      </w:r>
      <w:r w:rsidR="009900C0">
        <w:rPr>
          <w:rFonts w:ascii="Calibri" w:hAnsi="Calibri"/>
          <w:b/>
          <w:sz w:val="28"/>
          <w:szCs w:val="28"/>
        </w:rPr>
        <w:t xml:space="preserve">, </w:t>
      </w:r>
      <w:r w:rsidR="00E73B4E">
        <w:rPr>
          <w:rFonts w:ascii="Calibri" w:hAnsi="Calibri"/>
          <w:b/>
          <w:sz w:val="28"/>
          <w:szCs w:val="28"/>
        </w:rPr>
        <w:t xml:space="preserve"> come da allegato programma. </w:t>
      </w:r>
    </w:p>
    <w:p w:rsidR="00E73B4E" w:rsidRDefault="00E73B4E" w:rsidP="009618FD">
      <w:pPr>
        <w:jc w:val="both"/>
        <w:rPr>
          <w:rFonts w:ascii="Calibri" w:hAnsi="Calibri"/>
          <w:b/>
          <w:sz w:val="28"/>
          <w:szCs w:val="28"/>
        </w:rPr>
      </w:pPr>
    </w:p>
    <w:p w:rsidR="00EE1662" w:rsidRDefault="00EE1662" w:rsidP="009618FD">
      <w:pPr>
        <w:jc w:val="both"/>
        <w:rPr>
          <w:rFonts w:ascii="Calibri" w:hAnsi="Calibri"/>
          <w:b/>
          <w:sz w:val="28"/>
          <w:szCs w:val="28"/>
        </w:rPr>
      </w:pPr>
    </w:p>
    <w:p w:rsidR="00EE1662" w:rsidRDefault="00EE1662" w:rsidP="009618FD">
      <w:pPr>
        <w:jc w:val="both"/>
        <w:rPr>
          <w:rFonts w:ascii="Calibri" w:hAnsi="Calibri"/>
          <w:b/>
          <w:sz w:val="28"/>
          <w:szCs w:val="28"/>
        </w:rPr>
      </w:pPr>
    </w:p>
    <w:p w:rsidR="00E73B4E" w:rsidRDefault="00E73B4E" w:rsidP="009618FD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Il corso avrà inizio </w:t>
      </w:r>
      <w:r w:rsidRPr="00E73B4E">
        <w:rPr>
          <w:rFonts w:ascii="Calibri" w:hAnsi="Calibri"/>
          <w:b/>
          <w:sz w:val="28"/>
          <w:szCs w:val="28"/>
          <w:u w:val="single"/>
        </w:rPr>
        <w:t>sabato 18 gennaio 2020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C272E">
        <w:rPr>
          <w:rFonts w:ascii="Calibri" w:hAnsi="Calibri"/>
          <w:b/>
          <w:sz w:val="28"/>
          <w:szCs w:val="28"/>
        </w:rPr>
        <w:t>e si svilupperà nelle giornate di venerdì e</w:t>
      </w:r>
      <w:r w:rsidR="009D5C99">
        <w:rPr>
          <w:rFonts w:ascii="Calibri" w:hAnsi="Calibri"/>
          <w:b/>
          <w:sz w:val="28"/>
          <w:szCs w:val="28"/>
        </w:rPr>
        <w:t>/o</w:t>
      </w:r>
      <w:r w:rsidRPr="001C272E">
        <w:rPr>
          <w:rFonts w:ascii="Calibri" w:hAnsi="Calibri"/>
          <w:b/>
          <w:sz w:val="28"/>
          <w:szCs w:val="28"/>
        </w:rPr>
        <w:t xml:space="preserve"> sabato pomeriggio</w:t>
      </w:r>
      <w:r w:rsidR="00760F15">
        <w:rPr>
          <w:rFonts w:ascii="Calibri" w:hAnsi="Calibri"/>
          <w:b/>
          <w:sz w:val="28"/>
          <w:szCs w:val="28"/>
        </w:rPr>
        <w:t xml:space="preserve"> con una </w:t>
      </w:r>
      <w:proofErr w:type="spellStart"/>
      <w:r w:rsidR="005B1471">
        <w:rPr>
          <w:rFonts w:ascii="Calibri" w:hAnsi="Calibri"/>
          <w:b/>
          <w:sz w:val="28"/>
          <w:szCs w:val="28"/>
        </w:rPr>
        <w:t>cale</w:t>
      </w:r>
      <w:r w:rsidR="00760F15">
        <w:rPr>
          <w:rFonts w:ascii="Calibri" w:hAnsi="Calibri"/>
          <w:b/>
          <w:sz w:val="28"/>
          <w:szCs w:val="28"/>
        </w:rPr>
        <w:t>n</w:t>
      </w:r>
      <w:r w:rsidR="005B1471">
        <w:rPr>
          <w:rFonts w:ascii="Calibri" w:hAnsi="Calibri"/>
          <w:b/>
          <w:sz w:val="28"/>
          <w:szCs w:val="28"/>
        </w:rPr>
        <w:t>darizzazio</w:t>
      </w:r>
      <w:r w:rsidR="00760F15">
        <w:rPr>
          <w:rFonts w:ascii="Calibri" w:hAnsi="Calibri"/>
          <w:b/>
          <w:sz w:val="28"/>
          <w:szCs w:val="28"/>
        </w:rPr>
        <w:t>n</w:t>
      </w:r>
      <w:r w:rsidR="005B1471">
        <w:rPr>
          <w:rFonts w:ascii="Calibri" w:hAnsi="Calibri"/>
          <w:b/>
          <w:sz w:val="28"/>
          <w:szCs w:val="28"/>
        </w:rPr>
        <w:t>e</w:t>
      </w:r>
      <w:proofErr w:type="spellEnd"/>
      <w:r w:rsidR="005B1471">
        <w:rPr>
          <w:rFonts w:ascii="Calibri" w:hAnsi="Calibri"/>
          <w:b/>
          <w:sz w:val="28"/>
          <w:szCs w:val="28"/>
        </w:rPr>
        <w:t xml:space="preserve"> che sa</w:t>
      </w:r>
      <w:r w:rsidR="00760F15">
        <w:rPr>
          <w:rFonts w:ascii="Calibri" w:hAnsi="Calibri"/>
          <w:b/>
          <w:sz w:val="28"/>
          <w:szCs w:val="28"/>
        </w:rPr>
        <w:t>r</w:t>
      </w:r>
      <w:r w:rsidR="005B1471">
        <w:rPr>
          <w:rFonts w:ascii="Calibri" w:hAnsi="Calibri"/>
          <w:b/>
          <w:sz w:val="28"/>
          <w:szCs w:val="28"/>
        </w:rPr>
        <w:t>à successivamente definita</w:t>
      </w:r>
      <w:r w:rsidR="00760F15">
        <w:rPr>
          <w:rFonts w:ascii="Calibri" w:hAnsi="Calibri"/>
          <w:b/>
          <w:sz w:val="28"/>
          <w:szCs w:val="28"/>
        </w:rPr>
        <w:t>.</w:t>
      </w:r>
      <w:r w:rsidR="005B1471">
        <w:rPr>
          <w:rFonts w:ascii="Calibri" w:hAnsi="Calibri"/>
          <w:b/>
          <w:sz w:val="28"/>
          <w:szCs w:val="28"/>
        </w:rPr>
        <w:t xml:space="preserve"> </w:t>
      </w:r>
    </w:p>
    <w:p w:rsidR="00495789" w:rsidRDefault="00495789" w:rsidP="009618FD">
      <w:pPr>
        <w:jc w:val="both"/>
        <w:rPr>
          <w:rFonts w:ascii="Calibri" w:hAnsi="Calibri"/>
          <w:b/>
          <w:sz w:val="28"/>
          <w:szCs w:val="28"/>
        </w:rPr>
      </w:pPr>
    </w:p>
    <w:p w:rsidR="00EE1662" w:rsidRDefault="00EE1662" w:rsidP="009618FD">
      <w:pPr>
        <w:jc w:val="both"/>
        <w:rPr>
          <w:rFonts w:ascii="Calibri" w:hAnsi="Calibri"/>
          <w:b/>
          <w:sz w:val="28"/>
          <w:szCs w:val="28"/>
        </w:rPr>
      </w:pPr>
    </w:p>
    <w:p w:rsidR="00EE1662" w:rsidRDefault="00EE1662" w:rsidP="009618FD">
      <w:pPr>
        <w:jc w:val="both"/>
        <w:rPr>
          <w:rFonts w:ascii="Calibri" w:hAnsi="Calibri"/>
          <w:b/>
          <w:sz w:val="28"/>
          <w:szCs w:val="28"/>
        </w:rPr>
      </w:pPr>
    </w:p>
    <w:p w:rsidR="002D4BC3" w:rsidRDefault="00495789" w:rsidP="009618FD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Gli interessati potranno </w:t>
      </w:r>
      <w:r w:rsidR="005B1471">
        <w:rPr>
          <w:rFonts w:ascii="Calibri" w:hAnsi="Calibri"/>
          <w:b/>
          <w:sz w:val="28"/>
          <w:szCs w:val="28"/>
        </w:rPr>
        <w:t xml:space="preserve">rivolgersi agli uffici della Cisl Scuola sede di Via </w:t>
      </w:r>
      <w:proofErr w:type="spellStart"/>
      <w:r w:rsidR="005B1471">
        <w:rPr>
          <w:rFonts w:ascii="Calibri" w:hAnsi="Calibri"/>
          <w:b/>
          <w:sz w:val="28"/>
          <w:szCs w:val="28"/>
        </w:rPr>
        <w:t>Turri</w:t>
      </w:r>
      <w:proofErr w:type="spellEnd"/>
      <w:r w:rsidR="005B1471">
        <w:rPr>
          <w:rFonts w:ascii="Calibri" w:hAnsi="Calibri"/>
          <w:b/>
          <w:sz w:val="28"/>
          <w:szCs w:val="28"/>
        </w:rPr>
        <w:t xml:space="preserve"> 71 per ottenere le informazioni necessarie ed effettuare così l’iscrizione </w:t>
      </w:r>
      <w:r>
        <w:rPr>
          <w:rFonts w:ascii="Calibri" w:hAnsi="Calibri"/>
          <w:b/>
          <w:sz w:val="28"/>
          <w:szCs w:val="28"/>
        </w:rPr>
        <w:t>entro mercoledì 15 gennaio</w:t>
      </w:r>
      <w:r w:rsidR="002D4BC3">
        <w:rPr>
          <w:rFonts w:ascii="Calibri" w:hAnsi="Calibri"/>
          <w:b/>
          <w:sz w:val="28"/>
          <w:szCs w:val="28"/>
        </w:rPr>
        <w:t xml:space="preserve"> p.v.</w:t>
      </w:r>
    </w:p>
    <w:p w:rsidR="00E73B4E" w:rsidRPr="00C750B4" w:rsidRDefault="00E73B4E" w:rsidP="009618FD">
      <w:pPr>
        <w:jc w:val="both"/>
        <w:rPr>
          <w:rFonts w:ascii="Calibri" w:hAnsi="Calibri"/>
          <w:b/>
          <w:sz w:val="28"/>
          <w:szCs w:val="28"/>
        </w:rPr>
      </w:pPr>
    </w:p>
    <w:p w:rsidR="00EE1662" w:rsidRDefault="00EE1662" w:rsidP="009618FD">
      <w:pPr>
        <w:jc w:val="both"/>
        <w:rPr>
          <w:rFonts w:ascii="Calibri" w:hAnsi="Calibri"/>
          <w:b/>
          <w:sz w:val="28"/>
          <w:szCs w:val="28"/>
        </w:rPr>
      </w:pPr>
    </w:p>
    <w:p w:rsidR="00EE1662" w:rsidRDefault="00EE1662" w:rsidP="002E38CF">
      <w:pPr>
        <w:jc w:val="both"/>
        <w:rPr>
          <w:rFonts w:ascii="Calibri" w:hAnsi="Calibri"/>
          <w:sz w:val="22"/>
          <w:szCs w:val="22"/>
        </w:rPr>
      </w:pPr>
    </w:p>
    <w:p w:rsidR="00EE1662" w:rsidRDefault="00EE1662" w:rsidP="002E38CF">
      <w:pPr>
        <w:jc w:val="both"/>
        <w:rPr>
          <w:rFonts w:ascii="Calibri" w:hAnsi="Calibri"/>
          <w:sz w:val="22"/>
          <w:szCs w:val="22"/>
        </w:rPr>
      </w:pPr>
    </w:p>
    <w:p w:rsidR="00EE1662" w:rsidRDefault="00EE1662" w:rsidP="002E38CF">
      <w:pPr>
        <w:jc w:val="both"/>
        <w:rPr>
          <w:rFonts w:ascii="Calibri" w:hAnsi="Calibri"/>
          <w:sz w:val="22"/>
          <w:szCs w:val="22"/>
        </w:rPr>
      </w:pPr>
    </w:p>
    <w:p w:rsidR="0073595C" w:rsidRPr="007314A5" w:rsidRDefault="0073595C" w:rsidP="0073595C">
      <w:pPr>
        <w:rPr>
          <w:rFonts w:ascii="Calibri" w:hAnsi="Calibri" w:cs="Calibri"/>
          <w:bCs/>
          <w:i/>
          <w:color w:val="000000"/>
          <w:sz w:val="6"/>
          <w:szCs w:val="6"/>
        </w:rPr>
      </w:pPr>
    </w:p>
    <w:p w:rsidR="00E86BD2" w:rsidRDefault="00E86BD2" w:rsidP="00E86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" w:right="-568"/>
        <w:jc w:val="center"/>
        <w:rPr>
          <w:rFonts w:ascii="Britannic Bold" w:hAnsi="Britannic Bold"/>
          <w:b/>
          <w:color w:val="4F6228"/>
          <w:sz w:val="28"/>
          <w:szCs w:val="28"/>
          <w:bdr w:val="single" w:sz="12" w:space="0" w:color="auto"/>
        </w:rPr>
      </w:pPr>
      <w:r>
        <w:rPr>
          <w:rFonts w:ascii="Britannic Bold" w:hAnsi="Britannic Bold"/>
          <w:b/>
          <w:color w:val="4F6228"/>
          <w:sz w:val="28"/>
          <w:szCs w:val="28"/>
          <w:bdr w:val="single" w:sz="12" w:space="0" w:color="auto"/>
        </w:rPr>
        <w:t>CISL SCUOLA EMILIA CENTRALE</w:t>
      </w:r>
    </w:p>
    <w:p w:rsidR="002D4BC3" w:rsidRDefault="002D4BC3" w:rsidP="00E86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" w:right="-568"/>
        <w:jc w:val="center"/>
        <w:rPr>
          <w:rFonts w:ascii="Britannic Bold" w:hAnsi="Britannic Bold"/>
          <w:b/>
          <w:color w:val="4F6228"/>
          <w:sz w:val="28"/>
          <w:szCs w:val="28"/>
          <w:bdr w:val="single" w:sz="12" w:space="0" w:color="auto"/>
        </w:rPr>
      </w:pPr>
    </w:p>
    <w:p w:rsidR="00E86BD2" w:rsidRPr="00E86BD2" w:rsidRDefault="00E86BD2" w:rsidP="00E86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" w:right="-568"/>
        <w:jc w:val="center"/>
        <w:rPr>
          <w:rFonts w:ascii="Britannic Bold" w:hAnsi="Britannic Bold"/>
          <w:b/>
          <w:color w:val="4F6228"/>
          <w:sz w:val="4"/>
          <w:szCs w:val="4"/>
          <w:bdr w:val="single" w:sz="12" w:space="0" w:color="auto"/>
        </w:rPr>
      </w:pPr>
    </w:p>
    <w:p w:rsidR="0073595C" w:rsidRDefault="00E86BD2" w:rsidP="00E86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" w:right="-568"/>
        <w:jc w:val="center"/>
        <w:rPr>
          <w:rFonts w:ascii="Calibri" w:hAnsi="Calibri"/>
          <w:sz w:val="22"/>
          <w:szCs w:val="22"/>
        </w:rPr>
      </w:pPr>
      <w:r>
        <w:rPr>
          <w:rFonts w:ascii="Britannic Bold" w:hAnsi="Britannic Bold"/>
          <w:b/>
          <w:color w:val="4F6228"/>
          <w:sz w:val="28"/>
          <w:szCs w:val="28"/>
          <w:bdr w:val="single" w:sz="12" w:space="0" w:color="auto"/>
        </w:rPr>
        <w:t xml:space="preserve">  Sede Reggio Emilia   -  Via </w:t>
      </w:r>
      <w:proofErr w:type="spellStart"/>
      <w:r>
        <w:rPr>
          <w:rFonts w:ascii="Britannic Bold" w:hAnsi="Britannic Bold"/>
          <w:b/>
          <w:color w:val="4F6228"/>
          <w:sz w:val="28"/>
          <w:szCs w:val="28"/>
          <w:bdr w:val="single" w:sz="12" w:space="0" w:color="auto"/>
        </w:rPr>
        <w:t>Turri</w:t>
      </w:r>
      <w:proofErr w:type="spellEnd"/>
      <w:r>
        <w:rPr>
          <w:rFonts w:ascii="Britannic Bold" w:hAnsi="Britannic Bold"/>
          <w:b/>
          <w:color w:val="4F6228"/>
          <w:sz w:val="28"/>
          <w:szCs w:val="28"/>
          <w:bdr w:val="single" w:sz="12" w:space="0" w:color="auto"/>
        </w:rPr>
        <w:t>, 71  tel.  0522/3</w:t>
      </w:r>
      <w:r w:rsidR="002D4BC3">
        <w:rPr>
          <w:rFonts w:ascii="Britannic Bold" w:hAnsi="Britannic Bold"/>
          <w:b/>
          <w:color w:val="4F6228"/>
          <w:sz w:val="28"/>
          <w:szCs w:val="28"/>
          <w:bdr w:val="single" w:sz="12" w:space="0" w:color="auto"/>
        </w:rPr>
        <w:t xml:space="preserve">57465 – 0521/357466           </w:t>
      </w:r>
      <w:r>
        <w:rPr>
          <w:rFonts w:ascii="Britannic Bold" w:hAnsi="Britannic Bold"/>
          <w:b/>
          <w:color w:val="4F6228"/>
          <w:sz w:val="28"/>
          <w:szCs w:val="28"/>
          <w:bdr w:val="single" w:sz="12" w:space="0" w:color="auto"/>
        </w:rPr>
        <w:t xml:space="preserve">    </w:t>
      </w:r>
    </w:p>
    <w:sectPr w:rsidR="0073595C" w:rsidSect="00260505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lowerLetter"/>
      <w:lvlText w:val="%1)"/>
      <w:lvlJc w:val="left"/>
      <w:pPr>
        <w:tabs>
          <w:tab w:val="num" w:pos="50"/>
        </w:tabs>
        <w:ind w:left="50" w:hanging="360"/>
      </w:pPr>
    </w:lvl>
  </w:abstractNum>
  <w:abstractNum w:abstractNumId="3">
    <w:nsid w:val="09AE0A21"/>
    <w:multiLevelType w:val="multilevel"/>
    <w:tmpl w:val="9BCA0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A455F"/>
    <w:multiLevelType w:val="hybridMultilevel"/>
    <w:tmpl w:val="1AD6F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644"/>
    <w:multiLevelType w:val="multilevel"/>
    <w:tmpl w:val="CB4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D6052"/>
    <w:multiLevelType w:val="multilevel"/>
    <w:tmpl w:val="F92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A4349"/>
    <w:multiLevelType w:val="hybridMultilevel"/>
    <w:tmpl w:val="26B2BD0A"/>
    <w:lvl w:ilvl="0" w:tplc="0410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7183A"/>
    <w:multiLevelType w:val="multilevel"/>
    <w:tmpl w:val="239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C10CB"/>
    <w:multiLevelType w:val="hybridMultilevel"/>
    <w:tmpl w:val="92F8A7A8"/>
    <w:lvl w:ilvl="0" w:tplc="533E0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6057F"/>
    <w:multiLevelType w:val="hybridMultilevel"/>
    <w:tmpl w:val="1760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447B0"/>
    <w:multiLevelType w:val="hybridMultilevel"/>
    <w:tmpl w:val="CCB4A656"/>
    <w:lvl w:ilvl="0" w:tplc="0410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DE8124F"/>
    <w:multiLevelType w:val="multilevel"/>
    <w:tmpl w:val="431E64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590A07"/>
    <w:rsid w:val="000033C8"/>
    <w:rsid w:val="00023F15"/>
    <w:rsid w:val="00031DD1"/>
    <w:rsid w:val="00040D0C"/>
    <w:rsid w:val="00065611"/>
    <w:rsid w:val="0007290B"/>
    <w:rsid w:val="00093516"/>
    <w:rsid w:val="000973BE"/>
    <w:rsid w:val="000B5D4D"/>
    <w:rsid w:val="000B6CDA"/>
    <w:rsid w:val="000C0289"/>
    <w:rsid w:val="000C506B"/>
    <w:rsid w:val="000D2121"/>
    <w:rsid w:val="000E365E"/>
    <w:rsid w:val="000F32F8"/>
    <w:rsid w:val="00102519"/>
    <w:rsid w:val="00124262"/>
    <w:rsid w:val="00146396"/>
    <w:rsid w:val="001758BC"/>
    <w:rsid w:val="00183F8F"/>
    <w:rsid w:val="001A7BA1"/>
    <w:rsid w:val="001C0EE8"/>
    <w:rsid w:val="001C272E"/>
    <w:rsid w:val="001E5BA4"/>
    <w:rsid w:val="001F3051"/>
    <w:rsid w:val="001F3058"/>
    <w:rsid w:val="002019F0"/>
    <w:rsid w:val="0023455B"/>
    <w:rsid w:val="0023705C"/>
    <w:rsid w:val="00260505"/>
    <w:rsid w:val="0027172B"/>
    <w:rsid w:val="00277955"/>
    <w:rsid w:val="00284FF3"/>
    <w:rsid w:val="00287DCE"/>
    <w:rsid w:val="00294358"/>
    <w:rsid w:val="002946DC"/>
    <w:rsid w:val="002A105A"/>
    <w:rsid w:val="002A5964"/>
    <w:rsid w:val="002C0287"/>
    <w:rsid w:val="002C7B75"/>
    <w:rsid w:val="002D3CC7"/>
    <w:rsid w:val="002D4BC3"/>
    <w:rsid w:val="002E38CF"/>
    <w:rsid w:val="002E4EA6"/>
    <w:rsid w:val="002E6777"/>
    <w:rsid w:val="00301260"/>
    <w:rsid w:val="00305830"/>
    <w:rsid w:val="00307136"/>
    <w:rsid w:val="00311072"/>
    <w:rsid w:val="00311852"/>
    <w:rsid w:val="00316EB0"/>
    <w:rsid w:val="0032474C"/>
    <w:rsid w:val="003252D8"/>
    <w:rsid w:val="00362423"/>
    <w:rsid w:val="0037020D"/>
    <w:rsid w:val="0039396A"/>
    <w:rsid w:val="00395CED"/>
    <w:rsid w:val="003A2197"/>
    <w:rsid w:val="003A391A"/>
    <w:rsid w:val="003B5A9A"/>
    <w:rsid w:val="003B6619"/>
    <w:rsid w:val="003E0560"/>
    <w:rsid w:val="003F04EA"/>
    <w:rsid w:val="003F24F7"/>
    <w:rsid w:val="0040337C"/>
    <w:rsid w:val="00405894"/>
    <w:rsid w:val="00405CAE"/>
    <w:rsid w:val="00416548"/>
    <w:rsid w:val="004204F3"/>
    <w:rsid w:val="00420904"/>
    <w:rsid w:val="00432AC0"/>
    <w:rsid w:val="004570C7"/>
    <w:rsid w:val="00457C82"/>
    <w:rsid w:val="00495789"/>
    <w:rsid w:val="004B4127"/>
    <w:rsid w:val="004D2054"/>
    <w:rsid w:val="004D6F76"/>
    <w:rsid w:val="004D782D"/>
    <w:rsid w:val="004E272E"/>
    <w:rsid w:val="004E7149"/>
    <w:rsid w:val="00504EC1"/>
    <w:rsid w:val="00511964"/>
    <w:rsid w:val="005213C6"/>
    <w:rsid w:val="00524657"/>
    <w:rsid w:val="00525CE5"/>
    <w:rsid w:val="0053235A"/>
    <w:rsid w:val="00537ABC"/>
    <w:rsid w:val="00540E83"/>
    <w:rsid w:val="00545958"/>
    <w:rsid w:val="00557889"/>
    <w:rsid w:val="00565B00"/>
    <w:rsid w:val="005679DE"/>
    <w:rsid w:val="00575676"/>
    <w:rsid w:val="005819E3"/>
    <w:rsid w:val="00590A07"/>
    <w:rsid w:val="00591C46"/>
    <w:rsid w:val="005A212E"/>
    <w:rsid w:val="005A2BF0"/>
    <w:rsid w:val="005B1471"/>
    <w:rsid w:val="005B515C"/>
    <w:rsid w:val="005B5E1E"/>
    <w:rsid w:val="006046FA"/>
    <w:rsid w:val="00673192"/>
    <w:rsid w:val="00677045"/>
    <w:rsid w:val="006A3621"/>
    <w:rsid w:val="006B3CCC"/>
    <w:rsid w:val="006D09CA"/>
    <w:rsid w:val="006E0B55"/>
    <w:rsid w:val="006E34D6"/>
    <w:rsid w:val="006F63F0"/>
    <w:rsid w:val="0070561D"/>
    <w:rsid w:val="0073595C"/>
    <w:rsid w:val="00737372"/>
    <w:rsid w:val="00760F15"/>
    <w:rsid w:val="007A043F"/>
    <w:rsid w:val="007A3817"/>
    <w:rsid w:val="007B30DE"/>
    <w:rsid w:val="007B60E1"/>
    <w:rsid w:val="007D6B38"/>
    <w:rsid w:val="007E57C5"/>
    <w:rsid w:val="007E7348"/>
    <w:rsid w:val="007F3D96"/>
    <w:rsid w:val="007F4958"/>
    <w:rsid w:val="00804444"/>
    <w:rsid w:val="00820C6F"/>
    <w:rsid w:val="00824F96"/>
    <w:rsid w:val="008263B1"/>
    <w:rsid w:val="00843A04"/>
    <w:rsid w:val="008561C9"/>
    <w:rsid w:val="008843DE"/>
    <w:rsid w:val="0089199B"/>
    <w:rsid w:val="00892F02"/>
    <w:rsid w:val="008942EF"/>
    <w:rsid w:val="00897609"/>
    <w:rsid w:val="008B2599"/>
    <w:rsid w:val="008D1C2E"/>
    <w:rsid w:val="008D5D66"/>
    <w:rsid w:val="0090016C"/>
    <w:rsid w:val="009422DF"/>
    <w:rsid w:val="00954478"/>
    <w:rsid w:val="009618FD"/>
    <w:rsid w:val="00961E76"/>
    <w:rsid w:val="0097472B"/>
    <w:rsid w:val="009823A3"/>
    <w:rsid w:val="009900C0"/>
    <w:rsid w:val="009924AA"/>
    <w:rsid w:val="009B4292"/>
    <w:rsid w:val="009C15CA"/>
    <w:rsid w:val="009C66E2"/>
    <w:rsid w:val="009D30EB"/>
    <w:rsid w:val="009D5C99"/>
    <w:rsid w:val="009F10C7"/>
    <w:rsid w:val="00A05EED"/>
    <w:rsid w:val="00A118DF"/>
    <w:rsid w:val="00A35247"/>
    <w:rsid w:val="00A43979"/>
    <w:rsid w:val="00A4612F"/>
    <w:rsid w:val="00A57F39"/>
    <w:rsid w:val="00A77E88"/>
    <w:rsid w:val="00AA3BE5"/>
    <w:rsid w:val="00AA51C8"/>
    <w:rsid w:val="00AB08E6"/>
    <w:rsid w:val="00AB0A1C"/>
    <w:rsid w:val="00AC3DAA"/>
    <w:rsid w:val="00AD1193"/>
    <w:rsid w:val="00AD7FC5"/>
    <w:rsid w:val="00AE3916"/>
    <w:rsid w:val="00AE5742"/>
    <w:rsid w:val="00AF1B40"/>
    <w:rsid w:val="00B034F4"/>
    <w:rsid w:val="00B0427E"/>
    <w:rsid w:val="00B20257"/>
    <w:rsid w:val="00B2042C"/>
    <w:rsid w:val="00B26740"/>
    <w:rsid w:val="00B413B3"/>
    <w:rsid w:val="00B530FE"/>
    <w:rsid w:val="00B7013D"/>
    <w:rsid w:val="00B87625"/>
    <w:rsid w:val="00BA4FED"/>
    <w:rsid w:val="00BB091E"/>
    <w:rsid w:val="00BC10EB"/>
    <w:rsid w:val="00BE20B7"/>
    <w:rsid w:val="00C02396"/>
    <w:rsid w:val="00C111FE"/>
    <w:rsid w:val="00C47156"/>
    <w:rsid w:val="00C5427F"/>
    <w:rsid w:val="00C750B4"/>
    <w:rsid w:val="00C7531F"/>
    <w:rsid w:val="00CC1129"/>
    <w:rsid w:val="00CC7BE2"/>
    <w:rsid w:val="00CE6BF3"/>
    <w:rsid w:val="00D01B54"/>
    <w:rsid w:val="00D22D9B"/>
    <w:rsid w:val="00D4448C"/>
    <w:rsid w:val="00D542DA"/>
    <w:rsid w:val="00D65949"/>
    <w:rsid w:val="00D81F5F"/>
    <w:rsid w:val="00D94522"/>
    <w:rsid w:val="00DA36C2"/>
    <w:rsid w:val="00DA7536"/>
    <w:rsid w:val="00DC4EBE"/>
    <w:rsid w:val="00DE6B77"/>
    <w:rsid w:val="00E011DA"/>
    <w:rsid w:val="00E16EC9"/>
    <w:rsid w:val="00E17F01"/>
    <w:rsid w:val="00E5576A"/>
    <w:rsid w:val="00E6479D"/>
    <w:rsid w:val="00E71A69"/>
    <w:rsid w:val="00E73B4E"/>
    <w:rsid w:val="00E7678A"/>
    <w:rsid w:val="00E86BD2"/>
    <w:rsid w:val="00E94932"/>
    <w:rsid w:val="00EB072B"/>
    <w:rsid w:val="00EC506C"/>
    <w:rsid w:val="00EE1662"/>
    <w:rsid w:val="00F079D5"/>
    <w:rsid w:val="00F1042F"/>
    <w:rsid w:val="00F14398"/>
    <w:rsid w:val="00F21823"/>
    <w:rsid w:val="00F320C4"/>
    <w:rsid w:val="00F4299B"/>
    <w:rsid w:val="00F46320"/>
    <w:rsid w:val="00F55F7C"/>
    <w:rsid w:val="00F63DDC"/>
    <w:rsid w:val="00F6432E"/>
    <w:rsid w:val="00F75171"/>
    <w:rsid w:val="00F83C95"/>
    <w:rsid w:val="00F92165"/>
    <w:rsid w:val="00F9349A"/>
    <w:rsid w:val="00F94D3F"/>
    <w:rsid w:val="00FA574F"/>
    <w:rsid w:val="00FD1157"/>
    <w:rsid w:val="00FE213E"/>
    <w:rsid w:val="00FF58F8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57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6046FA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046F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46F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046FA"/>
    <w:rPr>
      <w:b/>
      <w:bCs/>
    </w:rPr>
  </w:style>
  <w:style w:type="character" w:styleId="Enfasicorsivo">
    <w:name w:val="Emphasis"/>
    <w:basedOn w:val="Carpredefinitoparagrafo"/>
    <w:uiPriority w:val="20"/>
    <w:qFormat/>
    <w:rsid w:val="006046FA"/>
    <w:rPr>
      <w:i/>
      <w:iCs/>
    </w:rPr>
  </w:style>
  <w:style w:type="table" w:styleId="Grigliatabella">
    <w:name w:val="Table Grid"/>
    <w:basedOn w:val="Tabellanormale"/>
    <w:uiPriority w:val="59"/>
    <w:rsid w:val="001A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A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019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019F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019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019F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019F0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019F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5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0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single" w:sz="6" w:space="13" w:color="EEEEEE"/>
            <w:right w:val="none" w:sz="0" w:space="0" w:color="auto"/>
          </w:divBdr>
          <w:divsChild>
            <w:div w:id="3518034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310">
                  <w:marLeft w:val="4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80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084">
                  <w:marLeft w:val="0"/>
                  <w:marRight w:val="0"/>
                  <w:marTop w:val="0"/>
                  <w:marBottom w:val="270"/>
                  <w:divBdr>
                    <w:top w:val="single" w:sz="6" w:space="11" w:color="D6E9C6"/>
                    <w:left w:val="single" w:sz="6" w:space="11" w:color="D6E9C6"/>
                    <w:bottom w:val="single" w:sz="6" w:space="11" w:color="D6E9C6"/>
                    <w:right w:val="single" w:sz="6" w:space="26" w:color="D6E9C6"/>
                  </w:divBdr>
                </w:div>
                <w:div w:id="41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0725">
                      <w:marLeft w:val="75"/>
                      <w:marRight w:val="0"/>
                      <w:marTop w:val="270"/>
                      <w:marBottom w:val="270"/>
                      <w:divBdr>
                        <w:top w:val="single" w:sz="6" w:space="13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5644">
          <w:marLeft w:val="0"/>
          <w:marRight w:val="0"/>
          <w:marTop w:val="675"/>
          <w:marBottom w:val="0"/>
          <w:divBdr>
            <w:top w:val="single" w:sz="6" w:space="2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85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B2352-2FA6-494E-9656-CD01B052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lfracassi</cp:lastModifiedBy>
  <cp:revision>6</cp:revision>
  <cp:lastPrinted>2019-12-13T17:03:00Z</cp:lastPrinted>
  <dcterms:created xsi:type="dcterms:W3CDTF">2019-12-13T16:38:00Z</dcterms:created>
  <dcterms:modified xsi:type="dcterms:W3CDTF">2019-12-17T10:07:00Z</dcterms:modified>
</cp:coreProperties>
</file>